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1FBC" w14:textId="381BE110" w:rsidR="001E6B87" w:rsidRDefault="00DA3EDF">
      <w:pPr>
        <w:pStyle w:val="Default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Załącznik nr 3</w:t>
      </w:r>
      <w:r w:rsidR="001E6B87">
        <w:rPr>
          <w:rFonts w:ascii="Calibri" w:hAnsi="Calibri" w:cs="Calibri"/>
          <w:sz w:val="18"/>
          <w:szCs w:val="18"/>
        </w:rPr>
        <w:t xml:space="preserve"> do Regulaminu rekrutacji dzieci do</w:t>
      </w:r>
    </w:p>
    <w:p w14:paraId="7B892E88" w14:textId="77777777" w:rsidR="001E6B87" w:rsidRDefault="001E6B87">
      <w:pPr>
        <w:pStyle w:val="Default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Szkoły Podstawowej nr 16 im. Bolesława Prusa </w:t>
      </w:r>
    </w:p>
    <w:p w14:paraId="58CB234C" w14:textId="77777777" w:rsidR="001E6B87" w:rsidRDefault="001E6B87">
      <w:pPr>
        <w:pStyle w:val="Default"/>
        <w:jc w:val="right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 Siemianowicach Śląskich</w:t>
      </w:r>
    </w:p>
    <w:p w14:paraId="0415F93F" w14:textId="4029D4EF" w:rsidR="001E6B87" w:rsidRDefault="00F90F73">
      <w:pPr>
        <w:pStyle w:val="Default"/>
        <w:jc w:val="right"/>
      </w:pPr>
      <w:r>
        <w:rPr>
          <w:rFonts w:ascii="Calibri" w:eastAsia="Times New Roman" w:hAnsi="Calibri" w:cs="Calibri"/>
          <w:sz w:val="18"/>
          <w:szCs w:val="18"/>
        </w:rPr>
        <w:t xml:space="preserve"> w roku szkolnym 202</w:t>
      </w:r>
      <w:r w:rsidR="005604A2">
        <w:rPr>
          <w:rFonts w:ascii="Calibri" w:eastAsia="Times New Roman" w:hAnsi="Calibri" w:cs="Calibri"/>
          <w:sz w:val="18"/>
          <w:szCs w:val="18"/>
        </w:rPr>
        <w:t>6</w:t>
      </w:r>
      <w:r w:rsidR="00A30099">
        <w:rPr>
          <w:rFonts w:ascii="Calibri" w:eastAsia="Times New Roman" w:hAnsi="Calibri" w:cs="Calibri"/>
          <w:sz w:val="18"/>
          <w:szCs w:val="18"/>
        </w:rPr>
        <w:t>/202</w:t>
      </w:r>
      <w:r w:rsidR="005604A2">
        <w:rPr>
          <w:rFonts w:ascii="Calibri" w:eastAsia="Times New Roman" w:hAnsi="Calibri" w:cs="Calibri"/>
          <w:sz w:val="18"/>
          <w:szCs w:val="18"/>
        </w:rPr>
        <w:t>7</w:t>
      </w:r>
    </w:p>
    <w:p w14:paraId="5A07A92C" w14:textId="77777777" w:rsidR="001E6B87" w:rsidRDefault="001E6B87">
      <w:pPr>
        <w:autoSpaceDE w:val="0"/>
        <w:spacing w:after="0" w:line="100" w:lineRule="atLeast"/>
        <w:rPr>
          <w:color w:val="000000"/>
        </w:rPr>
      </w:pPr>
      <w:r>
        <w:rPr>
          <w:color w:val="000000"/>
        </w:rPr>
        <w:t>Imię, nazwisko i adres rodzica/opiekuna prawnego</w:t>
      </w:r>
    </w:p>
    <w:p w14:paraId="72F1DB2B" w14:textId="77777777" w:rsidR="001E6B87" w:rsidRDefault="001E6B87">
      <w:pPr>
        <w:autoSpaceDE w:val="0"/>
        <w:spacing w:after="0" w:line="100" w:lineRule="atLeast"/>
        <w:rPr>
          <w:color w:val="000000"/>
        </w:rPr>
      </w:pPr>
    </w:p>
    <w:p w14:paraId="4371E6D3" w14:textId="77777777" w:rsidR="001E6B87" w:rsidRDefault="001E6B87">
      <w:pPr>
        <w:autoSpaceDE w:val="0"/>
        <w:rPr>
          <w:rFonts w:cs="Calibri"/>
        </w:rPr>
      </w:pPr>
      <w:r>
        <w:rPr>
          <w:color w:val="000000"/>
        </w:rPr>
        <w:t xml:space="preserve">…………………………………………………………………..……….. </w:t>
      </w:r>
    </w:p>
    <w:p w14:paraId="03B0FD34" w14:textId="77777777" w:rsidR="001E6B87" w:rsidRDefault="001E6B87">
      <w:pPr>
        <w:pStyle w:val="Default"/>
        <w:spacing w:after="200" w:line="276" w:lineRule="auto"/>
      </w:pPr>
      <w:r>
        <w:rPr>
          <w:rFonts w:ascii="Calibri" w:hAnsi="Calibri" w:cs="Calibri"/>
          <w:sz w:val="22"/>
          <w:szCs w:val="22"/>
        </w:rPr>
        <w:t>…………………………………………..…………………………………..</w:t>
      </w:r>
    </w:p>
    <w:p w14:paraId="37EE717C" w14:textId="77777777" w:rsidR="001E6B87" w:rsidRDefault="001E6B87">
      <w:pPr>
        <w:tabs>
          <w:tab w:val="left" w:pos="8445"/>
        </w:tabs>
        <w:ind w:right="-426"/>
        <w:rPr>
          <w:color w:val="000000"/>
          <w:sz w:val="24"/>
          <w:szCs w:val="24"/>
        </w:rPr>
      </w:pPr>
      <w:r>
        <w:t>…………………………………………………….…………………………</w:t>
      </w:r>
      <w:r>
        <w:tab/>
      </w:r>
    </w:p>
    <w:p w14:paraId="5184615C" w14:textId="77777777" w:rsidR="001E6B87" w:rsidRDefault="001E6B87">
      <w:pPr>
        <w:spacing w:after="0" w:line="100" w:lineRule="atLeast"/>
        <w:jc w:val="center"/>
        <w:rPr>
          <w:color w:val="000000"/>
          <w:sz w:val="24"/>
          <w:szCs w:val="24"/>
        </w:rPr>
      </w:pPr>
    </w:p>
    <w:p w14:paraId="5E97F2EB" w14:textId="77777777" w:rsidR="001E6B87" w:rsidRDefault="001E6B87">
      <w:pPr>
        <w:autoSpaceDE w:val="0"/>
        <w:spacing w:after="0" w:line="100" w:lineRule="atLeas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OŚWIADCZENIE</w:t>
      </w:r>
    </w:p>
    <w:p w14:paraId="064EFBD0" w14:textId="77777777" w:rsidR="0094708D" w:rsidRDefault="0094708D">
      <w:pPr>
        <w:autoSpaceDE w:val="0"/>
        <w:spacing w:after="0" w:line="100" w:lineRule="atLeast"/>
        <w:jc w:val="center"/>
        <w:rPr>
          <w:color w:val="000000"/>
          <w:sz w:val="24"/>
          <w:szCs w:val="24"/>
        </w:rPr>
      </w:pPr>
    </w:p>
    <w:p w14:paraId="1F1F1742" w14:textId="18BD7AC7" w:rsidR="001E6B87" w:rsidRDefault="001E6B87">
      <w:pPr>
        <w:spacing w:after="0"/>
        <w:ind w:right="-426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Ubiegając się o przyjęcie mojego syna/córki 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………………, do Szkoły Podstawowej nr 16 im. Bolesława Prusa, oświadczam, że: </w:t>
      </w:r>
    </w:p>
    <w:p w14:paraId="06CBF767" w14:textId="77777777" w:rsidR="001E6B87" w:rsidRDefault="001E6B87">
      <w:pPr>
        <w:spacing w:after="0"/>
        <w:ind w:right="-42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(niepotrzebne skreślić)</w:t>
      </w:r>
    </w:p>
    <w:p w14:paraId="59DED547" w14:textId="77777777" w:rsidR="001E6B87" w:rsidRDefault="001E6B87">
      <w:pPr>
        <w:spacing w:after="0"/>
        <w:ind w:right="-426"/>
        <w:jc w:val="both"/>
        <w:rPr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6"/>
        <w:gridCol w:w="8396"/>
      </w:tblGrid>
      <w:tr w:rsidR="001E6B87" w14:paraId="595971C1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DABC" w14:textId="77777777" w:rsidR="001E6B87" w:rsidRDefault="001E6B87">
            <w:pPr>
              <w:spacing w:after="0" w:line="100" w:lineRule="atLeast"/>
              <w:ind w:right="-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453F" w14:textId="77777777" w:rsidR="001E6B87" w:rsidRDefault="001E6B87">
            <w:pPr>
              <w:spacing w:after="0" w:line="100" w:lineRule="atLeast"/>
              <w:ind w:right="-426"/>
              <w:jc w:val="center"/>
            </w:pPr>
            <w:r>
              <w:rPr>
                <w:sz w:val="24"/>
                <w:szCs w:val="24"/>
              </w:rPr>
              <w:t>Kryterium</w:t>
            </w:r>
          </w:p>
        </w:tc>
      </w:tr>
      <w:tr w:rsidR="001E6B87" w14:paraId="6ECDDBBC" w14:textId="77777777" w:rsidTr="00DD02BE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DA4B" w14:textId="77777777" w:rsidR="001E6B87" w:rsidRDefault="001E6B87" w:rsidP="00DD02BE">
            <w:pPr>
              <w:spacing w:before="240" w:after="0" w:line="100" w:lineRule="atLeast"/>
              <w:ind w:right="-426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5FA4" w14:textId="1FDAAEBE" w:rsidR="001E6B87" w:rsidRDefault="001E6B87" w:rsidP="00DD02BE">
            <w:pPr>
              <w:pStyle w:val="Default"/>
              <w:spacing w:before="24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rodzeństwo kandydata </w:t>
            </w:r>
            <w:r>
              <w:rPr>
                <w:rFonts w:ascii="Calibri" w:hAnsi="Calibri"/>
                <w:b/>
                <w:sz w:val="22"/>
                <w:szCs w:val="22"/>
              </w:rPr>
              <w:t>realizuje/nie realizuje</w:t>
            </w:r>
            <w:r>
              <w:rPr>
                <w:rFonts w:ascii="Calibri" w:hAnsi="Calibri"/>
                <w:sz w:val="22"/>
                <w:szCs w:val="22"/>
              </w:rPr>
              <w:t xml:space="preserve"> ob</w:t>
            </w:r>
            <w:r w:rsidR="00DD02BE">
              <w:rPr>
                <w:rFonts w:ascii="Calibri" w:hAnsi="Calibri"/>
                <w:sz w:val="22"/>
                <w:szCs w:val="22"/>
              </w:rPr>
              <w:t>owiązku szkolnego w tej szkole</w:t>
            </w:r>
          </w:p>
        </w:tc>
      </w:tr>
      <w:tr w:rsidR="001E6B87" w14:paraId="01F6CD79" w14:textId="77777777" w:rsidTr="00DD02BE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AE3C" w14:textId="77777777" w:rsidR="001E6B87" w:rsidRDefault="001E6B87" w:rsidP="00DD02BE">
            <w:pPr>
              <w:spacing w:before="240" w:after="0" w:line="100" w:lineRule="atLeast"/>
              <w:ind w:right="-426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2636" w14:textId="77777777" w:rsidR="001E6B87" w:rsidRDefault="001E6B87" w:rsidP="00DD02BE">
            <w:pPr>
              <w:pStyle w:val="Bezodstpw1"/>
              <w:spacing w:before="240" w:line="276" w:lineRule="auto"/>
            </w:pPr>
            <w:r>
              <w:t xml:space="preserve">miejsce pracy rodziców </w:t>
            </w:r>
            <w:r>
              <w:rPr>
                <w:b/>
              </w:rPr>
              <w:t>znajduje się /nie znajduje się</w:t>
            </w:r>
            <w:r>
              <w:t xml:space="preserve"> w obwodzie szkoły</w:t>
            </w:r>
          </w:p>
        </w:tc>
      </w:tr>
      <w:tr w:rsidR="001E6B87" w14:paraId="344CE1AA" w14:textId="77777777" w:rsidTr="00DD02BE">
        <w:trPr>
          <w:trHeight w:val="30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4524" w14:textId="77777777" w:rsidR="001E6B87" w:rsidRDefault="001E6B87" w:rsidP="00DD02BE">
            <w:pPr>
              <w:spacing w:before="240"/>
            </w:pP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5A09" w14:textId="77777777" w:rsidR="001E6B87" w:rsidRDefault="001E6B87" w:rsidP="00DD02BE">
            <w:pPr>
              <w:pStyle w:val="Bezodstpw1"/>
              <w:spacing w:before="240" w:line="276" w:lineRule="auto"/>
            </w:pPr>
            <w:r>
              <w:t>adres:</w:t>
            </w:r>
          </w:p>
        </w:tc>
      </w:tr>
      <w:tr w:rsidR="001E6B87" w14:paraId="7D092BD1" w14:textId="77777777" w:rsidTr="00DD02BE">
        <w:trPr>
          <w:trHeight w:val="58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FACC" w14:textId="77777777" w:rsidR="001E6B87" w:rsidRDefault="001E6B87" w:rsidP="00DD02BE">
            <w:pPr>
              <w:spacing w:before="240" w:after="0" w:line="100" w:lineRule="atLeast"/>
              <w:ind w:right="-426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14E3" w14:textId="236E614D" w:rsidR="001E6B87" w:rsidRDefault="001E6B87" w:rsidP="00DD02BE">
            <w:pPr>
              <w:pStyle w:val="Bezodstpw1"/>
              <w:spacing w:before="240" w:line="276" w:lineRule="auto"/>
            </w:pPr>
            <w:r>
              <w:t xml:space="preserve">opiekę nad kandydatem po zajęciach lekcyjnych </w:t>
            </w:r>
            <w:r>
              <w:rPr>
                <w:b/>
              </w:rPr>
              <w:t>sprawuje/nie sprawuje</w:t>
            </w:r>
            <w:r>
              <w:t xml:space="preserve"> członek rodziny mieszkający w obwodzie szkoły</w:t>
            </w:r>
          </w:p>
        </w:tc>
      </w:tr>
      <w:tr w:rsidR="001E6B87" w14:paraId="7B5080BE" w14:textId="77777777" w:rsidTr="00DD02BE">
        <w:trPr>
          <w:trHeight w:val="3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EB95" w14:textId="77777777" w:rsidR="001E6B87" w:rsidRDefault="001E6B87" w:rsidP="00DD02BE">
            <w:pPr>
              <w:spacing w:before="240"/>
            </w:pP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9A4F" w14:textId="77777777" w:rsidR="001E6B87" w:rsidRDefault="001E6B87" w:rsidP="00DD02BE">
            <w:pPr>
              <w:pStyle w:val="Bezodstpw1"/>
              <w:spacing w:before="240" w:line="276" w:lineRule="auto"/>
            </w:pPr>
            <w:r>
              <w:t>adres:</w:t>
            </w:r>
          </w:p>
        </w:tc>
      </w:tr>
      <w:tr w:rsidR="001E6B87" w14:paraId="05B985D7" w14:textId="77777777" w:rsidTr="00DD02BE">
        <w:trPr>
          <w:trHeight w:val="54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F421" w14:textId="77777777" w:rsidR="001E6B87" w:rsidRDefault="001E6B87" w:rsidP="00DD02BE">
            <w:pPr>
              <w:spacing w:before="240" w:after="0" w:line="100" w:lineRule="atLeast"/>
              <w:ind w:right="-426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809C" w14:textId="1D06C34C" w:rsidR="001E6B87" w:rsidRDefault="001E6B87" w:rsidP="00DD02BE">
            <w:pPr>
              <w:pStyle w:val="Bezodstpw1"/>
              <w:spacing w:line="276" w:lineRule="auto"/>
            </w:pPr>
            <w:r>
              <w:t>obowiązek roczneg</w:t>
            </w:r>
            <w:r w:rsidR="005604A2">
              <w:t>o</w:t>
            </w:r>
            <w:r>
              <w:t xml:space="preserve"> przygotowania przedszkolnego kandydat </w:t>
            </w:r>
            <w:r>
              <w:rPr>
                <w:b/>
              </w:rPr>
              <w:t>spełnił/nie spełnił</w:t>
            </w:r>
            <w:r>
              <w:t xml:space="preserve">  </w:t>
            </w:r>
          </w:p>
          <w:p w14:paraId="5E0BCCB8" w14:textId="277EF701" w:rsidR="001E6B87" w:rsidRDefault="001E6B87" w:rsidP="00DD02BE">
            <w:pPr>
              <w:pStyle w:val="Bezodstpw1"/>
              <w:spacing w:line="276" w:lineRule="auto"/>
            </w:pPr>
            <w:r>
              <w:t xml:space="preserve">w placówce znajdującej się w obwodzie szkoły </w:t>
            </w:r>
          </w:p>
        </w:tc>
      </w:tr>
      <w:tr w:rsidR="001E6B87" w14:paraId="447EB750" w14:textId="77777777" w:rsidTr="00DD02BE">
        <w:trPr>
          <w:trHeight w:val="37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3829" w14:textId="77777777" w:rsidR="001E6B87" w:rsidRDefault="001E6B87" w:rsidP="00DD02BE">
            <w:pPr>
              <w:spacing w:before="240"/>
            </w:pP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596E" w14:textId="77777777" w:rsidR="001E6B87" w:rsidRDefault="001E6B87" w:rsidP="00DD02BE">
            <w:pPr>
              <w:pStyle w:val="Bezodstpw1"/>
              <w:spacing w:before="240" w:line="276" w:lineRule="auto"/>
            </w:pPr>
            <w:r>
              <w:t>nr przedszkola:</w:t>
            </w:r>
          </w:p>
        </w:tc>
      </w:tr>
      <w:tr w:rsidR="001E6B87" w14:paraId="2BD60B78" w14:textId="77777777" w:rsidTr="00DD02BE">
        <w:trPr>
          <w:trHeight w:val="3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568C" w14:textId="77777777" w:rsidR="001E6B87" w:rsidRDefault="001E6B87" w:rsidP="00DD02BE">
            <w:pPr>
              <w:spacing w:before="240" w:after="0" w:line="100" w:lineRule="atLeast"/>
              <w:ind w:right="-426"/>
              <w:rPr>
                <w:color w:val="000000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1493" w14:textId="4CD6A446" w:rsidR="001E6B87" w:rsidRDefault="001E6B87" w:rsidP="00DD02BE">
            <w:pPr>
              <w:spacing w:before="240" w:after="0"/>
            </w:pPr>
            <w:r>
              <w:rPr>
                <w:color w:val="000000"/>
              </w:rPr>
              <w:t xml:space="preserve">Szkoła </w:t>
            </w:r>
            <w:r>
              <w:rPr>
                <w:b/>
                <w:color w:val="000000"/>
              </w:rPr>
              <w:t>jest/nie jest</w:t>
            </w:r>
            <w:r>
              <w:rPr>
                <w:color w:val="000000"/>
              </w:rPr>
              <w:t xml:space="preserve"> wskazana jako pierwsza na liście preferencji</w:t>
            </w:r>
          </w:p>
        </w:tc>
      </w:tr>
    </w:tbl>
    <w:p w14:paraId="4D82B9AF" w14:textId="77777777" w:rsidR="001E6B87" w:rsidRDefault="001E6B87">
      <w:pPr>
        <w:autoSpaceDE w:val="0"/>
        <w:spacing w:after="0" w:line="100" w:lineRule="atLeast"/>
        <w:ind w:right="-426"/>
        <w:jc w:val="center"/>
        <w:rPr>
          <w:b/>
          <w:bCs/>
          <w:i/>
          <w:iCs/>
          <w:color w:val="000000"/>
          <w:sz w:val="18"/>
          <w:szCs w:val="18"/>
        </w:rPr>
      </w:pPr>
    </w:p>
    <w:p w14:paraId="2B1A51AB" w14:textId="77777777" w:rsidR="001E6B87" w:rsidRDefault="001E6B87">
      <w:pPr>
        <w:autoSpaceDE w:val="0"/>
        <w:spacing w:after="0" w:line="100" w:lineRule="atLeast"/>
        <w:rPr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Oświadczenia: </w:t>
      </w:r>
    </w:p>
    <w:p w14:paraId="2BBBDC3F" w14:textId="77777777" w:rsidR="001E6B87" w:rsidRDefault="001E6B87" w:rsidP="0094708D">
      <w:pPr>
        <w:pStyle w:val="Akapitzlist"/>
        <w:numPr>
          <w:ilvl w:val="0"/>
          <w:numId w:val="2"/>
        </w:numPr>
        <w:autoSpaceDE w:val="0"/>
        <w:spacing w:line="100" w:lineRule="atLeast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60FD2F88" w14:textId="77777777" w:rsidR="001E6B87" w:rsidRDefault="001E6B87" w:rsidP="0094708D">
      <w:pPr>
        <w:pStyle w:val="Akapitzlist"/>
        <w:numPr>
          <w:ilvl w:val="0"/>
          <w:numId w:val="2"/>
        </w:numPr>
        <w:autoSpaceDE w:val="0"/>
        <w:spacing w:line="100" w:lineRule="atLeast"/>
        <w:jc w:val="both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Oświadczam, że w przypadku jakichkolwiek zmian w informacjach podanych w formularzu, niezwłoczne powiadomię o nich Przewodniczącego Komisji Rekrutacyjnej. </w:t>
      </w:r>
    </w:p>
    <w:p w14:paraId="6C155BA8" w14:textId="77777777" w:rsidR="001E6B87" w:rsidRDefault="001E6B87">
      <w:pPr>
        <w:autoSpaceDE w:val="0"/>
        <w:spacing w:after="0" w:line="100" w:lineRule="atLeast"/>
        <w:rPr>
          <w:color w:val="000000"/>
          <w:sz w:val="20"/>
          <w:szCs w:val="20"/>
        </w:rPr>
      </w:pPr>
    </w:p>
    <w:p w14:paraId="0A6A216A" w14:textId="77777777" w:rsidR="001E6B87" w:rsidRDefault="001E6B87">
      <w:pPr>
        <w:autoSpaceDE w:val="0"/>
        <w:spacing w:after="0" w:line="100" w:lineRule="atLeast"/>
        <w:rPr>
          <w:b/>
          <w:bCs/>
          <w:i/>
          <w:iCs/>
          <w:color w:val="000000"/>
          <w:sz w:val="20"/>
          <w:szCs w:val="20"/>
        </w:rPr>
      </w:pPr>
    </w:p>
    <w:p w14:paraId="249089D8" w14:textId="77777777" w:rsidR="0034360B" w:rsidRDefault="0034360B">
      <w:pPr>
        <w:autoSpaceDE w:val="0"/>
        <w:spacing w:after="0" w:line="100" w:lineRule="atLeast"/>
        <w:rPr>
          <w:color w:val="000000"/>
          <w:sz w:val="20"/>
          <w:szCs w:val="20"/>
        </w:rPr>
      </w:pPr>
    </w:p>
    <w:p w14:paraId="5804EEFF" w14:textId="77777777" w:rsidR="001E6B87" w:rsidRDefault="001E6B87">
      <w:pPr>
        <w:pStyle w:val="Defaul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………………………….                                </w:t>
      </w:r>
      <w:r w:rsidR="0094708D">
        <w:rPr>
          <w:sz w:val="20"/>
          <w:szCs w:val="20"/>
        </w:rPr>
        <w:tab/>
      </w:r>
      <w:r w:rsidR="0094708D">
        <w:rPr>
          <w:sz w:val="20"/>
          <w:szCs w:val="20"/>
        </w:rPr>
        <w:tab/>
      </w:r>
      <w:r>
        <w:rPr>
          <w:sz w:val="20"/>
          <w:szCs w:val="20"/>
        </w:rPr>
        <w:t xml:space="preserve">          …..……….………….…................…….</w:t>
      </w:r>
    </w:p>
    <w:p w14:paraId="50518A12" w14:textId="77777777" w:rsidR="001E6B87" w:rsidRDefault="001E6B87">
      <w:pPr>
        <w:pStyle w:val="Default"/>
      </w:pPr>
      <w:r>
        <w:rPr>
          <w:rFonts w:ascii="Calibri" w:hAnsi="Calibri" w:cs="Calibri"/>
          <w:sz w:val="20"/>
          <w:szCs w:val="20"/>
        </w:rPr>
        <w:t>(miejscowość, data</w:t>
      </w:r>
      <w:proofErr w:type="gramStart"/>
      <w:r>
        <w:rPr>
          <w:rFonts w:ascii="Calibri" w:hAnsi="Calibri" w:cs="Calibri"/>
          <w:sz w:val="20"/>
          <w:szCs w:val="20"/>
        </w:rPr>
        <w:t xml:space="preserve">,)   </w:t>
      </w:r>
      <w:proofErr w:type="gramEnd"/>
      <w:r>
        <w:rPr>
          <w:rFonts w:ascii="Calibri" w:hAnsi="Calibri" w:cs="Calibri"/>
          <w:sz w:val="20"/>
          <w:szCs w:val="20"/>
        </w:rPr>
        <w:t xml:space="preserve">                       </w:t>
      </w:r>
      <w:r w:rsidR="009470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 w:rsidR="0094708D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</w:t>
      </w:r>
      <w:proofErr w:type="gramStart"/>
      <w:r>
        <w:rPr>
          <w:rFonts w:ascii="Calibri" w:hAnsi="Calibri" w:cs="Calibri"/>
          <w:sz w:val="20"/>
          <w:szCs w:val="20"/>
        </w:rPr>
        <w:t xml:space="preserve">   (</w:t>
      </w:r>
      <w:proofErr w:type="gramEnd"/>
      <w:r>
        <w:rPr>
          <w:rFonts w:ascii="Calibri" w:hAnsi="Calibri" w:cs="Calibri"/>
          <w:sz w:val="20"/>
          <w:szCs w:val="20"/>
        </w:rPr>
        <w:t>pod</w:t>
      </w:r>
      <w:r w:rsidR="0094708D">
        <w:rPr>
          <w:rFonts w:ascii="Calibri" w:hAnsi="Calibri" w:cs="Calibri"/>
          <w:sz w:val="20"/>
          <w:szCs w:val="20"/>
        </w:rPr>
        <w:t>pis rodziców/opiekunów prawnych)</w:t>
      </w:r>
    </w:p>
    <w:sectPr w:rsidR="001E6B87" w:rsidSect="00DD02BE">
      <w:footerReference w:type="default" r:id="rId7"/>
      <w:pgSz w:w="11906" w:h="16838"/>
      <w:pgMar w:top="1135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24A2" w14:textId="77777777" w:rsidR="00076223" w:rsidRDefault="00076223">
      <w:pPr>
        <w:spacing w:after="0" w:line="240" w:lineRule="auto"/>
      </w:pPr>
      <w:r>
        <w:separator/>
      </w:r>
    </w:p>
  </w:endnote>
  <w:endnote w:type="continuationSeparator" w:id="0">
    <w:p w14:paraId="49060209" w14:textId="77777777" w:rsidR="00076223" w:rsidRDefault="0007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4631" w14:textId="77777777" w:rsidR="001E6B87" w:rsidRDefault="009659C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90F73">
      <w:rPr>
        <w:noProof/>
      </w:rPr>
      <w:t>1</w:t>
    </w:r>
    <w:r>
      <w:rPr>
        <w:noProof/>
      </w:rPr>
      <w:fldChar w:fldCharType="end"/>
    </w:r>
  </w:p>
  <w:p w14:paraId="31CD6B36" w14:textId="77777777" w:rsidR="001E6B87" w:rsidRDefault="001E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2BA0" w14:textId="77777777" w:rsidR="00076223" w:rsidRDefault="00076223">
      <w:pPr>
        <w:spacing w:after="0" w:line="240" w:lineRule="auto"/>
      </w:pPr>
      <w:r>
        <w:separator/>
      </w:r>
    </w:p>
  </w:footnote>
  <w:footnote w:type="continuationSeparator" w:id="0">
    <w:p w14:paraId="317DC833" w14:textId="77777777" w:rsidR="00076223" w:rsidRDefault="0007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color w:val="000000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8142117">
    <w:abstractNumId w:val="0"/>
  </w:num>
  <w:num w:numId="2" w16cid:durableId="1131678767">
    <w:abstractNumId w:val="1"/>
  </w:num>
  <w:num w:numId="3" w16cid:durableId="693767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79"/>
    <w:rsid w:val="00076223"/>
    <w:rsid w:val="001B154D"/>
    <w:rsid w:val="001E6B87"/>
    <w:rsid w:val="00213179"/>
    <w:rsid w:val="00321A4C"/>
    <w:rsid w:val="0034360B"/>
    <w:rsid w:val="005604A2"/>
    <w:rsid w:val="00562532"/>
    <w:rsid w:val="009248DA"/>
    <w:rsid w:val="0094708D"/>
    <w:rsid w:val="009659C5"/>
    <w:rsid w:val="0099779C"/>
    <w:rsid w:val="00A30099"/>
    <w:rsid w:val="00B42F66"/>
    <w:rsid w:val="00CF4744"/>
    <w:rsid w:val="00DA3EDF"/>
    <w:rsid w:val="00DD02BE"/>
    <w:rsid w:val="00E64391"/>
    <w:rsid w:val="00F9060C"/>
    <w:rsid w:val="00F90F73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691827"/>
  <w15:docId w15:val="{3E3408BB-1796-4B65-94B3-66C87708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color w:val="000000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spacing w:after="0"/>
      <w:ind w:left="720"/>
    </w:pPr>
  </w:style>
  <w:style w:type="paragraph" w:styleId="Nagwek">
    <w:name w:val="header"/>
    <w:basedOn w:val="Normalny"/>
    <w:pPr>
      <w:spacing w:after="0" w:line="100" w:lineRule="atLeast"/>
    </w:pPr>
  </w:style>
  <w:style w:type="paragraph" w:styleId="Stopka">
    <w:name w:val="footer"/>
    <w:basedOn w:val="Normalny"/>
    <w:pPr>
      <w:spacing w:after="0" w:line="100" w:lineRule="atLeast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3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Kopernik</dc:creator>
  <cp:lastModifiedBy>Beata Górecka-Sobko</cp:lastModifiedBy>
  <cp:revision>3</cp:revision>
  <cp:lastPrinted>2024-02-15T08:20:00Z</cp:lastPrinted>
  <dcterms:created xsi:type="dcterms:W3CDTF">2025-01-31T13:58:00Z</dcterms:created>
  <dcterms:modified xsi:type="dcterms:W3CDTF">2026-02-02T17:39:00Z</dcterms:modified>
</cp:coreProperties>
</file>